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2C" w:rsidRDefault="00705A2C" w:rsidP="0060234F">
      <w:pPr>
        <w:jc w:val="center"/>
        <w:rPr>
          <w:rFonts w:eastAsia="Calibri"/>
          <w:b/>
          <w:lang w:val="ro-RO"/>
        </w:rPr>
      </w:pPr>
    </w:p>
    <w:p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:rsidR="0060234F" w:rsidRPr="00575BA7" w:rsidRDefault="0060234F" w:rsidP="0060234F">
      <w:pPr>
        <w:jc w:val="center"/>
        <w:rPr>
          <w:b/>
        </w:rPr>
      </w:pPr>
    </w:p>
    <w:p w:rsidR="0060234F" w:rsidRPr="00575BA7" w:rsidRDefault="0060234F" w:rsidP="0060234F">
      <w:pPr>
        <w:jc w:val="center"/>
        <w:rPr>
          <w:b/>
        </w:rPr>
      </w:pPr>
      <w:bookmarkStart w:id="0" w:name="_Toc357085908"/>
      <w:proofErr w:type="spellStart"/>
      <w:r>
        <w:rPr>
          <w:rStyle w:val="Titlu1Caracter"/>
        </w:rPr>
        <w:t>Prenume</w:t>
      </w:r>
      <w:proofErr w:type="spellEnd"/>
      <w:r w:rsidRPr="00762ED9">
        <w:rPr>
          <w:rStyle w:val="Titlu1Caracter"/>
        </w:rPr>
        <w:t xml:space="preserve"> </w:t>
      </w:r>
      <w:bookmarkEnd w:id="0"/>
      <w:proofErr w:type="spellStart"/>
      <w:r>
        <w:rPr>
          <w:rStyle w:val="Titlu1Caracter"/>
        </w:rPr>
        <w:t>Nume</w:t>
      </w:r>
      <w:proofErr w:type="spellEnd"/>
      <w:r w:rsidRPr="00575BA7">
        <w:t>,</w:t>
      </w:r>
      <w:r w:rsidRPr="00575BA7">
        <w:rPr>
          <w:b/>
        </w:rPr>
        <w:t xml:space="preserve"> </w:t>
      </w:r>
      <w:proofErr w:type="spellStart"/>
      <w:r>
        <w:t>statut</w:t>
      </w:r>
      <w:proofErr w:type="spellEnd"/>
      <w:r>
        <w:t xml:space="preserve">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:rsidR="0060234F" w:rsidRDefault="0060234F" w:rsidP="0060234F">
      <w:pPr>
        <w:ind w:right="49"/>
        <w:jc w:val="center"/>
      </w:pPr>
      <w:proofErr w:type="spellStart"/>
      <w:r>
        <w:t>Afilierea</w:t>
      </w:r>
      <w:proofErr w:type="spellEnd"/>
      <w:r>
        <w:t xml:space="preserve"> (</w:t>
      </w:r>
      <w:proofErr w:type="spellStart"/>
      <w:r w:rsidRPr="00F704AD">
        <w:t>Universitatea</w:t>
      </w:r>
      <w:proofErr w:type="spellEnd"/>
      <w:r w:rsidRPr="00F704AD">
        <w:t xml:space="preserve"> </w:t>
      </w:r>
      <w:r>
        <w:t>…</w:t>
      </w:r>
      <w:r w:rsidRPr="00F704AD">
        <w:t>,</w:t>
      </w:r>
      <w:r>
        <w:t xml:space="preserve"> </w:t>
      </w:r>
      <w:proofErr w:type="spellStart"/>
      <w:r w:rsidRPr="00F704AD">
        <w:t>Facultatea</w:t>
      </w:r>
      <w:proofErr w:type="spellEnd"/>
      <w:r w:rsidRPr="00F704AD">
        <w:t xml:space="preserve"> </w:t>
      </w:r>
      <w:r>
        <w:t>………)</w:t>
      </w:r>
    </w:p>
    <w:p w:rsidR="0060234F" w:rsidRDefault="0060234F" w:rsidP="0060234F">
      <w:pPr>
        <w:ind w:right="49"/>
        <w:jc w:val="center"/>
      </w:pPr>
      <w:proofErr w:type="gramStart"/>
      <w:r>
        <w:t>e-mail</w:t>
      </w:r>
      <w:proofErr w:type="gramEnd"/>
      <w:r>
        <w:t>: ………….</w:t>
      </w:r>
    </w:p>
    <w:p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:rsidR="0060234F" w:rsidRPr="00BB1F02" w:rsidRDefault="0060234F" w:rsidP="0060234F">
      <w:pPr>
        <w:ind w:right="49"/>
        <w:jc w:val="center"/>
      </w:pPr>
    </w:p>
    <w:p w:rsidR="0060234F" w:rsidRPr="004E0624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4E0624">
        <w:rPr>
          <w:b/>
          <w:i/>
          <w:sz w:val="20"/>
          <w:szCs w:val="20"/>
        </w:rPr>
        <w:t>Rezumat</w:t>
      </w:r>
      <w:proofErr w:type="spellEnd"/>
      <w:r w:rsidRPr="004E0624">
        <w:rPr>
          <w:b/>
          <w:i/>
          <w:sz w:val="20"/>
          <w:szCs w:val="20"/>
        </w:rPr>
        <w:t>:</w:t>
      </w:r>
    </w:p>
    <w:p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unui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ştiinţific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reprezintă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cartea</w:t>
      </w:r>
      <w:proofErr w:type="spellEnd"/>
      <w:r w:rsidRPr="008F016B">
        <w:rPr>
          <w:i/>
          <w:sz w:val="20"/>
          <w:szCs w:val="20"/>
        </w:rPr>
        <w:t xml:space="preserve"> de </w:t>
      </w:r>
      <w:proofErr w:type="spellStart"/>
      <w:r w:rsidRPr="008F016B">
        <w:rPr>
          <w:i/>
          <w:sz w:val="20"/>
          <w:szCs w:val="20"/>
        </w:rPr>
        <w:t>vizitǎ</w:t>
      </w:r>
      <w:proofErr w:type="spellEnd"/>
      <w:r w:rsidRPr="008F016B">
        <w:rPr>
          <w:i/>
          <w:sz w:val="20"/>
          <w:szCs w:val="20"/>
        </w:rPr>
        <w:t xml:space="preserve"> a </w:t>
      </w:r>
      <w:proofErr w:type="spellStart"/>
      <w:r w:rsidRPr="008F016B">
        <w:rPr>
          <w:i/>
          <w:sz w:val="20"/>
          <w:szCs w:val="20"/>
        </w:rPr>
        <w:t>articolului</w:t>
      </w:r>
      <w:proofErr w:type="spellEnd"/>
      <w:r w:rsidRPr="008F016B">
        <w:rPr>
          <w:i/>
          <w:sz w:val="20"/>
          <w:szCs w:val="20"/>
        </w:rPr>
        <w:t xml:space="preserve">, </w:t>
      </w:r>
      <w:proofErr w:type="spellStart"/>
      <w:r w:rsidRPr="008F016B">
        <w:rPr>
          <w:i/>
          <w:sz w:val="20"/>
          <w:szCs w:val="20"/>
        </w:rPr>
        <w:t>astfel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autorul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proofErr w:type="gramStart"/>
      <w:r w:rsidR="008F016B" w:rsidRPr="008F016B">
        <w:rPr>
          <w:i/>
          <w:sz w:val="20"/>
          <w:szCs w:val="20"/>
        </w:rPr>
        <w:t>este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obligat</w:t>
      </w:r>
      <w:proofErr w:type="spellEnd"/>
      <w:r w:rsidR="008F016B" w:rsidRPr="008F016B">
        <w:rPr>
          <w:i/>
          <w:sz w:val="20"/>
          <w:szCs w:val="20"/>
        </w:rPr>
        <w:t xml:space="preserve"> ca </w:t>
      </w:r>
      <w:proofErr w:type="spellStart"/>
      <w:r w:rsidR="008F016B" w:rsidRPr="008F016B">
        <w:rPr>
          <w:i/>
          <w:sz w:val="20"/>
          <w:szCs w:val="20"/>
        </w:rPr>
        <w:t>în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acestă</w:t>
      </w:r>
      <w:proofErr w:type="spellEnd"/>
      <w:r w:rsidR="008F016B" w:rsidRPr="008F016B">
        <w:rPr>
          <w:i/>
          <w:sz w:val="20"/>
          <w:szCs w:val="20"/>
        </w:rPr>
        <w:t xml:space="preserve"> parte a </w:t>
      </w:r>
      <w:proofErr w:type="spellStart"/>
      <w:r w:rsidR="008F016B" w:rsidRPr="008F016B">
        <w:rPr>
          <w:i/>
          <w:sz w:val="20"/>
          <w:szCs w:val="20"/>
        </w:rPr>
        <w:t>lucrării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să</w:t>
      </w:r>
      <w:proofErr w:type="spellEnd"/>
      <w:proofErr w:type="gram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prezinte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scurt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într</w:t>
      </w:r>
      <w:proofErr w:type="spellEnd"/>
      <w:r w:rsidR="008F016B" w:rsidRPr="008F016B">
        <w:rPr>
          <w:i/>
          <w:sz w:val="20"/>
          <w:szCs w:val="20"/>
        </w:rPr>
        <w:t xml:space="preserve">-un </w:t>
      </w:r>
      <w:proofErr w:type="spellStart"/>
      <w:r w:rsidR="008F016B" w:rsidRPr="008F016B">
        <w:rPr>
          <w:i/>
          <w:sz w:val="20"/>
          <w:szCs w:val="20"/>
        </w:rPr>
        <w:t>singur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paragraf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fiecare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secţiune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articol</w:t>
      </w:r>
      <w:proofErr w:type="spellEnd"/>
      <w:r w:rsidR="008F016B" w:rsidRPr="008F016B">
        <w:rPr>
          <w:i/>
          <w:sz w:val="20"/>
          <w:szCs w:val="20"/>
        </w:rPr>
        <w:t>.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Citind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>,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cititorul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îşi</w:t>
      </w:r>
      <w:proofErr w:type="spellEnd"/>
      <w:r w:rsidRPr="008F016B">
        <w:rPr>
          <w:i/>
          <w:sz w:val="20"/>
          <w:szCs w:val="20"/>
        </w:rPr>
        <w:t xml:space="preserve"> face o </w:t>
      </w:r>
      <w:proofErr w:type="spellStart"/>
      <w:r w:rsidRPr="008F016B">
        <w:rPr>
          <w:i/>
          <w:sz w:val="20"/>
          <w:szCs w:val="20"/>
        </w:rPr>
        <w:t>părere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</w:t>
      </w:r>
      <w:r w:rsidR="008F016B" w:rsidRPr="008F016B">
        <w:rPr>
          <w:i/>
          <w:sz w:val="20"/>
          <w:szCs w:val="20"/>
        </w:rPr>
        <w:t>supra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conţinutului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articolului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proofErr w:type="spellStart"/>
      <w:r w:rsidR="008F016B"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proofErr w:type="gram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completa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informaţiile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titlul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şi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convinge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cititorii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sǎ</w:t>
      </w:r>
      <w:proofErr w:type="spellEnd"/>
      <w:proofErr w:type="gram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citeascǎ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lucrǎrii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cursive (Italic) </w:t>
      </w:r>
      <w:proofErr w:type="spellStart"/>
      <w:r w:rsidR="0050320D">
        <w:rPr>
          <w:i/>
          <w:iCs/>
          <w:sz w:val="20"/>
          <w:szCs w:val="20"/>
        </w:rPr>
        <w:t>şi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fie </w:t>
      </w:r>
      <w:proofErr w:type="spellStart"/>
      <w:r w:rsidR="0050320D">
        <w:rPr>
          <w:i/>
          <w:iCs/>
          <w:sz w:val="20"/>
          <w:szCs w:val="20"/>
        </w:rPr>
        <w:t>aliniat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stânga-dreapta</w:t>
      </w:r>
      <w:proofErr w:type="spellEnd"/>
      <w:r w:rsidR="0050320D">
        <w:rPr>
          <w:i/>
          <w:iCs/>
          <w:sz w:val="20"/>
          <w:szCs w:val="20"/>
        </w:rPr>
        <w:t xml:space="preserve"> ( </w:t>
      </w:r>
      <w:proofErr w:type="spellStart"/>
      <w:r w:rsidR="0050320D">
        <w:rPr>
          <w:i/>
          <w:iCs/>
          <w:sz w:val="20"/>
          <w:szCs w:val="20"/>
        </w:rPr>
        <w:t>Justiy</w:t>
      </w:r>
      <w:proofErr w:type="spellEnd"/>
      <w:r w:rsidR="0050320D">
        <w:rPr>
          <w:i/>
          <w:iCs/>
          <w:sz w:val="20"/>
          <w:szCs w:val="20"/>
        </w:rPr>
        <w:t xml:space="preserve">), </w:t>
      </w:r>
      <w:proofErr w:type="spellStart"/>
      <w:r w:rsidR="0050320D">
        <w:rPr>
          <w:i/>
          <w:iCs/>
          <w:sz w:val="20"/>
          <w:szCs w:val="20"/>
        </w:rPr>
        <w:t>aşa</w:t>
      </w:r>
      <w:proofErr w:type="spellEnd"/>
      <w:r w:rsidR="0050320D">
        <w:rPr>
          <w:i/>
          <w:iCs/>
          <w:sz w:val="20"/>
          <w:szCs w:val="20"/>
        </w:rPr>
        <w:t xml:space="preserve"> cum </w:t>
      </w:r>
      <w:proofErr w:type="spellStart"/>
      <w:r w:rsidR="0050320D">
        <w:rPr>
          <w:i/>
          <w:iCs/>
          <w:sz w:val="20"/>
          <w:szCs w:val="20"/>
        </w:rPr>
        <w:t>este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aici</w:t>
      </w:r>
      <w:proofErr w:type="spellEnd"/>
      <w:r w:rsidR="0050320D">
        <w:rPr>
          <w:i/>
          <w:iCs/>
          <w:sz w:val="20"/>
          <w:szCs w:val="20"/>
        </w:rPr>
        <w:t xml:space="preserve">, sub </w:t>
      </w:r>
      <w:proofErr w:type="spellStart"/>
      <w:r w:rsidR="0050320D">
        <w:rPr>
          <w:i/>
          <w:iCs/>
          <w:sz w:val="20"/>
          <w:szCs w:val="20"/>
        </w:rPr>
        <w:t>informaţiile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despre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autori</w:t>
      </w:r>
      <w:proofErr w:type="spellEnd"/>
      <w:r w:rsidR="0050320D">
        <w:rPr>
          <w:i/>
          <w:iCs/>
          <w:sz w:val="20"/>
          <w:szCs w:val="20"/>
        </w:rPr>
        <w:t xml:space="preserve">. </w:t>
      </w:r>
      <w:proofErr w:type="spellStart"/>
      <w:proofErr w:type="gramStart"/>
      <w:r w:rsidR="0050320D">
        <w:rPr>
          <w:i/>
          <w:iCs/>
          <w:sz w:val="20"/>
          <w:szCs w:val="20"/>
        </w:rPr>
        <w:t>Folosiţi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cuvântul</w:t>
      </w:r>
      <w:proofErr w:type="spellEnd"/>
      <w:r w:rsidR="0050320D">
        <w:rPr>
          <w:i/>
          <w:iCs/>
          <w:sz w:val="20"/>
          <w:szCs w:val="20"/>
        </w:rPr>
        <w:t xml:space="preserve"> “</w:t>
      </w:r>
      <w:proofErr w:type="spellStart"/>
      <w:r w:rsidR="0050320D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” ca </w:t>
      </w:r>
      <w:proofErr w:type="spellStart"/>
      <w:r w:rsidR="0050320D">
        <w:rPr>
          <w:i/>
          <w:iCs/>
          <w:sz w:val="20"/>
          <w:szCs w:val="20"/>
        </w:rPr>
        <w:t>titlu</w:t>
      </w:r>
      <w:proofErr w:type="spellEnd"/>
      <w:r w:rsidR="0050320D">
        <w:rPr>
          <w:i/>
          <w:iCs/>
          <w:sz w:val="20"/>
          <w:szCs w:val="20"/>
        </w:rPr>
        <w:t xml:space="preserve">,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aldine</w:t>
      </w:r>
      <w:proofErr w:type="spellEnd"/>
      <w:r w:rsidR="0050320D">
        <w:rPr>
          <w:i/>
          <w:iCs/>
          <w:sz w:val="20"/>
          <w:szCs w:val="20"/>
        </w:rPr>
        <w:t xml:space="preserve"> (bold, prima </w:t>
      </w:r>
      <w:proofErr w:type="spellStart"/>
      <w:r w:rsidR="0050320D">
        <w:rPr>
          <w:i/>
          <w:iCs/>
          <w:sz w:val="20"/>
          <w:szCs w:val="20"/>
        </w:rPr>
        <w:t>literă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majusculă</w:t>
      </w:r>
      <w:proofErr w:type="spellEnd"/>
      <w:r w:rsidR="0050320D">
        <w:rPr>
          <w:i/>
          <w:iCs/>
          <w:sz w:val="20"/>
          <w:szCs w:val="20"/>
        </w:rPr>
        <w:t>).</w:t>
      </w:r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Rezumatul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cu Times </w:t>
      </w:r>
      <w:r>
        <w:rPr>
          <w:i/>
          <w:iCs/>
          <w:sz w:val="20"/>
          <w:szCs w:val="20"/>
        </w:rPr>
        <w:t xml:space="preserve">New Roman </w:t>
      </w:r>
      <w:r w:rsidR="0050320D">
        <w:rPr>
          <w:i/>
          <w:iCs/>
          <w:sz w:val="20"/>
          <w:szCs w:val="20"/>
        </w:rPr>
        <w:t xml:space="preserve">de 10, </w:t>
      </w:r>
      <w:proofErr w:type="spellStart"/>
      <w:r w:rsidR="0050320D">
        <w:rPr>
          <w:i/>
          <w:iCs/>
          <w:sz w:val="20"/>
          <w:szCs w:val="20"/>
        </w:rPr>
        <w:t>spaţiere</w:t>
      </w:r>
      <w:proofErr w:type="spellEnd"/>
      <w:r w:rsidR="0050320D">
        <w:rPr>
          <w:i/>
          <w:iCs/>
          <w:sz w:val="20"/>
          <w:szCs w:val="20"/>
        </w:rPr>
        <w:t xml:space="preserve"> la o</w:t>
      </w:r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singura</w:t>
      </w:r>
      <w:proofErr w:type="spellEnd"/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linie</w:t>
      </w:r>
      <w:proofErr w:type="spellEnd"/>
      <w:r w:rsidR="005E2612">
        <w:rPr>
          <w:i/>
          <w:iCs/>
          <w:sz w:val="20"/>
          <w:szCs w:val="20"/>
        </w:rPr>
        <w:t xml:space="preserve"> (single). </w:t>
      </w:r>
      <w:proofErr w:type="spellStart"/>
      <w:proofErr w:type="gramStart"/>
      <w:r w:rsidR="00EF6372">
        <w:rPr>
          <w:i/>
          <w:iCs/>
          <w:sz w:val="20"/>
          <w:szCs w:val="20"/>
        </w:rPr>
        <w:t>După</w:t>
      </w:r>
      <w:proofErr w:type="spellEnd"/>
      <w:r w:rsidR="00EF6372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lăsaţi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do</w:t>
      </w:r>
      <w:r w:rsidR="008F016B">
        <w:rPr>
          <w:i/>
          <w:iCs/>
          <w:sz w:val="20"/>
          <w:szCs w:val="20"/>
        </w:rPr>
        <w:t>uă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rânduri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libere</w:t>
      </w:r>
      <w:proofErr w:type="spellEnd"/>
      <w:r w:rsidR="008F016B">
        <w:rPr>
          <w:i/>
          <w:iCs/>
          <w:sz w:val="20"/>
          <w:szCs w:val="20"/>
        </w:rPr>
        <w:t xml:space="preserve"> (Times de 10).</w:t>
      </w:r>
      <w:proofErr w:type="gram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Vă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rugăm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să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urmaţi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stricteţe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intrucţiunile</w:t>
      </w:r>
      <w:proofErr w:type="spellEnd"/>
      <w:r w:rsidR="0050320D">
        <w:rPr>
          <w:i/>
          <w:iCs/>
          <w:sz w:val="20"/>
          <w:szCs w:val="20"/>
        </w:rPr>
        <w:t xml:space="preserve">. Nu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decât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înlocuiţi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textul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cuvintele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dvs</w:t>
      </w:r>
      <w:proofErr w:type="spellEnd"/>
      <w:r w:rsidR="0050320D">
        <w:rPr>
          <w:i/>
          <w:iCs/>
          <w:sz w:val="20"/>
          <w:szCs w:val="20"/>
        </w:rPr>
        <w:t>.,</w:t>
      </w:r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şter</w:t>
      </w:r>
      <w:r w:rsidR="008F016B">
        <w:rPr>
          <w:i/>
          <w:iCs/>
          <w:sz w:val="20"/>
          <w:szCs w:val="20"/>
        </w:rPr>
        <w:t>geţi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paragrafele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umbrite</w:t>
      </w:r>
      <w:proofErr w:type="spellEnd"/>
      <w:r w:rsidR="008F016B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gri</w:t>
      </w:r>
      <w:proofErr w:type="spellEnd"/>
      <w:r w:rsidR="008F016B">
        <w:rPr>
          <w:i/>
          <w:iCs/>
          <w:sz w:val="20"/>
          <w:szCs w:val="20"/>
        </w:rPr>
        <w:t>.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 xml:space="preserve">Times New Roman 10, </w:t>
      </w:r>
      <w:proofErr w:type="spellStart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Justify</w:t>
      </w:r>
      <w:proofErr w:type="spellEnd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, Italic</w:t>
      </w:r>
    </w:p>
    <w:p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:rsidR="0060234F" w:rsidRPr="006D2656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6D2656">
        <w:rPr>
          <w:b/>
          <w:i/>
          <w:sz w:val="20"/>
          <w:szCs w:val="20"/>
        </w:rPr>
        <w:t>Cuvinte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proofErr w:type="spellStart"/>
      <w:r w:rsidRPr="006D2656">
        <w:rPr>
          <w:b/>
          <w:i/>
          <w:sz w:val="20"/>
          <w:szCs w:val="20"/>
        </w:rPr>
        <w:t>cheie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 xml:space="preserve">: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1,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2,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3 …..</w:t>
      </w:r>
      <w:r w:rsidR="007B4F87">
        <w:rPr>
          <w:i/>
          <w:sz w:val="20"/>
          <w:szCs w:val="20"/>
        </w:rPr>
        <w:t xml:space="preserve"> 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 xml:space="preserve">Times New Roman 10, </w:t>
      </w:r>
      <w:proofErr w:type="spellStart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Justify</w:t>
      </w:r>
      <w:proofErr w:type="spellEnd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, Italic</w:t>
      </w:r>
    </w:p>
    <w:p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75619F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A5" w:rsidRDefault="00121FA5" w:rsidP="0060234F">
      <w:r>
        <w:separator/>
      </w:r>
    </w:p>
  </w:endnote>
  <w:endnote w:type="continuationSeparator" w:id="0">
    <w:p w:rsidR="00121FA5" w:rsidRDefault="00121FA5" w:rsidP="0060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71" w:rsidRPr="007C1CA8" w:rsidRDefault="003E7871">
    <w:pPr>
      <w:pStyle w:val="Subsol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A5" w:rsidRDefault="00121FA5" w:rsidP="0060234F">
      <w:r>
        <w:separator/>
      </w:r>
    </w:p>
  </w:footnote>
  <w:footnote w:type="continuationSeparator" w:id="0">
    <w:p w:rsidR="00121FA5" w:rsidRDefault="00121FA5" w:rsidP="00602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  <w:lang w:val="ro-RO" w:eastAsia="ro-R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7C48" w:rsidRPr="00CB7C48">
      <w:rPr>
        <w:b/>
        <w:noProof/>
        <w:sz w:val="20"/>
        <w:szCs w:val="20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 w:rsidR="00CB7C48" w:rsidRPr="00CB7C48">
      <w:rPr>
        <w:b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25pt;height:14.25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:rsidR="0075619F" w:rsidRDefault="00B1784D" w:rsidP="003E7871">
    <w:pPr>
      <w:pStyle w:val="Antet"/>
      <w:jc w:val="center"/>
      <w:rPr>
        <w:rFonts w:ascii="Times New Roman" w:hAnsi="Times New Roman"/>
        <w:b/>
        <w:sz w:val="20"/>
        <w:szCs w:val="20"/>
      </w:rPr>
    </w:pPr>
    <w:r w:rsidRPr="00CB7C48">
      <w:rPr>
        <w:rFonts w:ascii="Times New Roman" w:hAnsi="Times New Roman"/>
        <w:b/>
        <w:sz w:val="20"/>
        <w:szCs w:val="20"/>
      </w:rPr>
      <w:pict>
        <v:shape id="_x0000_i1026" type="#_x0000_t136" style="width:172.5pt;height:15.75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– Ediţia a XIII-a"/>
        </v:shape>
      </w:pict>
    </w:r>
  </w:p>
  <w:p w:rsidR="003E7871" w:rsidRPr="00E955D9" w:rsidRDefault="00CB7C48" w:rsidP="003E7871">
    <w:pPr>
      <w:pStyle w:val="Ante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>
        <v:shape id="_x0000_s2050" type="#_x0000_t32" style="position:absolute;left:0;text-align:left;margin-left:2.25pt;margin-top:1.95pt;width:453pt;height:0;z-index:25165772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41"/>
  </w:num>
  <w:num w:numId="5">
    <w:abstractNumId w:val="28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42"/>
  </w:num>
  <w:num w:numId="15">
    <w:abstractNumId w:val="27"/>
  </w:num>
  <w:num w:numId="16">
    <w:abstractNumId w:val="32"/>
  </w:num>
  <w:num w:numId="17">
    <w:abstractNumId w:val="48"/>
  </w:num>
  <w:num w:numId="18">
    <w:abstractNumId w:val="30"/>
  </w:num>
  <w:num w:numId="19">
    <w:abstractNumId w:val="26"/>
  </w:num>
  <w:num w:numId="20">
    <w:abstractNumId w:val="29"/>
  </w:num>
  <w:num w:numId="21">
    <w:abstractNumId w:val="23"/>
  </w:num>
  <w:num w:numId="22">
    <w:abstractNumId w:val="39"/>
  </w:num>
  <w:num w:numId="23">
    <w:abstractNumId w:val="46"/>
  </w:num>
  <w:num w:numId="24">
    <w:abstractNumId w:val="18"/>
  </w:num>
  <w:num w:numId="25">
    <w:abstractNumId w:val="36"/>
  </w:num>
  <w:num w:numId="26">
    <w:abstractNumId w:val="47"/>
  </w:num>
  <w:num w:numId="27">
    <w:abstractNumId w:val="2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37"/>
  </w:num>
  <w:num w:numId="35">
    <w:abstractNumId w:val="21"/>
  </w:num>
  <w:num w:numId="36">
    <w:abstractNumId w:val="38"/>
  </w:num>
  <w:num w:numId="37">
    <w:abstractNumId w:val="44"/>
  </w:num>
  <w:num w:numId="38">
    <w:abstractNumId w:val="20"/>
  </w:num>
  <w:num w:numId="39">
    <w:abstractNumId w:val="33"/>
  </w:num>
  <w:num w:numId="40">
    <w:abstractNumId w:val="17"/>
  </w:num>
  <w:num w:numId="41">
    <w:abstractNumId w:val="22"/>
  </w:num>
  <w:num w:numId="42">
    <w:abstractNumId w:val="15"/>
  </w:num>
  <w:num w:numId="43">
    <w:abstractNumId w:val="34"/>
  </w:num>
  <w:num w:numId="44">
    <w:abstractNumId w:val="31"/>
  </w:num>
  <w:num w:numId="45">
    <w:abstractNumId w:val="40"/>
  </w:num>
  <w:num w:numId="46">
    <w:abstractNumId w:val="43"/>
  </w:num>
  <w:num w:numId="47">
    <w:abstractNumId w:val="45"/>
  </w:num>
  <w:num w:numId="48">
    <w:abstractNumId w:val="2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234F"/>
    <w:rsid w:val="00034E2A"/>
    <w:rsid w:val="00083412"/>
    <w:rsid w:val="0008389E"/>
    <w:rsid w:val="000C4F5D"/>
    <w:rsid w:val="000D040D"/>
    <w:rsid w:val="00121FA5"/>
    <w:rsid w:val="00161CAD"/>
    <w:rsid w:val="001D6459"/>
    <w:rsid w:val="00364181"/>
    <w:rsid w:val="0037341D"/>
    <w:rsid w:val="003C705D"/>
    <w:rsid w:val="003E67B4"/>
    <w:rsid w:val="003E7871"/>
    <w:rsid w:val="0050320D"/>
    <w:rsid w:val="00580221"/>
    <w:rsid w:val="005D0657"/>
    <w:rsid w:val="005E2612"/>
    <w:rsid w:val="005F2732"/>
    <w:rsid w:val="0060234F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C62F5"/>
    <w:rsid w:val="008F016B"/>
    <w:rsid w:val="008F75CF"/>
    <w:rsid w:val="0092224C"/>
    <w:rsid w:val="00935044"/>
    <w:rsid w:val="009769E7"/>
    <w:rsid w:val="00AA5968"/>
    <w:rsid w:val="00AB1D58"/>
    <w:rsid w:val="00B1784D"/>
    <w:rsid w:val="00B7601A"/>
    <w:rsid w:val="00C26058"/>
    <w:rsid w:val="00C42196"/>
    <w:rsid w:val="00CB7C48"/>
    <w:rsid w:val="00D5226F"/>
    <w:rsid w:val="00D60EB1"/>
    <w:rsid w:val="00DA162E"/>
    <w:rsid w:val="00DF4D56"/>
    <w:rsid w:val="00E36F68"/>
    <w:rsid w:val="00EF6372"/>
    <w:rsid w:val="00FC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Titlu2">
    <w:name w:val="heading 2"/>
    <w:basedOn w:val="Normal"/>
    <w:next w:val="Normal"/>
    <w:link w:val="Titlu2Caracte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Titlu2Caracter">
    <w:name w:val="Titlu 2 Caracter"/>
    <w:link w:val="Titlu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Textnotdesubsol">
    <w:name w:val="footnote text"/>
    <w:basedOn w:val="Normal"/>
    <w:link w:val="TextnotdesubsolCaracter"/>
    <w:rsid w:val="0060234F"/>
    <w:rPr>
      <w:sz w:val="20"/>
      <w:szCs w:val="20"/>
      <w:lang w:val="ro-RO"/>
    </w:rPr>
  </w:style>
  <w:style w:type="character" w:customStyle="1" w:styleId="TextnotdesubsolCaracter">
    <w:name w:val="Text notă de subsol Caracter"/>
    <w:link w:val="Textnotdesubsol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TextnBalon">
    <w:name w:val="Balloon Text"/>
    <w:basedOn w:val="Normal"/>
    <w:link w:val="TextnBalonCaracte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Accentuat">
    <w:name w:val="Emphasis"/>
    <w:qFormat/>
    <w:rsid w:val="0060234F"/>
    <w:rPr>
      <w:i/>
      <w:iCs/>
    </w:rPr>
  </w:style>
  <w:style w:type="character" w:styleId="Robust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Referinnotdesubsol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Fontdeparagrafimplici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Corptext2">
    <w:name w:val="Body Text 2"/>
    <w:basedOn w:val="Normal"/>
    <w:link w:val="Corptext2Caracte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Corptext2Caracter">
    <w:name w:val="Corp text 2 Caracter"/>
    <w:link w:val="Corp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Fontdeparagrafimplicit"/>
    <w:rsid w:val="0060234F"/>
  </w:style>
  <w:style w:type="paragraph" w:styleId="Antet">
    <w:name w:val="header"/>
    <w:basedOn w:val="Normal"/>
    <w:link w:val="Antet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234F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SubsolCaracter">
    <w:name w:val="Subsol Caracter"/>
    <w:link w:val="Subsol"/>
    <w:uiPriority w:val="99"/>
    <w:rsid w:val="0060234F"/>
    <w:rPr>
      <w:lang w:val="en-US"/>
    </w:rPr>
  </w:style>
  <w:style w:type="character" w:styleId="Textsubstituen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elNormal"/>
    <w:uiPriority w:val="63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elNormal"/>
    <w:uiPriority w:val="62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Fontdeparagrafimplicit"/>
    <w:rsid w:val="0060234F"/>
  </w:style>
  <w:style w:type="table" w:styleId="GrilTabel">
    <w:name w:val="Table Grid"/>
    <w:basedOn w:val="TabelNormal"/>
    <w:rsid w:val="006023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Fontdeparagrafimplicit"/>
    <w:rsid w:val="0060234F"/>
  </w:style>
  <w:style w:type="character" w:customStyle="1" w:styleId="l7">
    <w:name w:val="l7"/>
    <w:basedOn w:val="Fontdeparagrafimplicit"/>
    <w:rsid w:val="0060234F"/>
  </w:style>
  <w:style w:type="paragraph" w:styleId="Cuprins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Aniela Balacescu</cp:lastModifiedBy>
  <cp:revision>3</cp:revision>
  <dcterms:created xsi:type="dcterms:W3CDTF">2017-11-30T04:12:00Z</dcterms:created>
  <dcterms:modified xsi:type="dcterms:W3CDTF">2019-01-03T16:38:00Z</dcterms:modified>
</cp:coreProperties>
</file>